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Name"/>
        <w:tag w:val="Name"/>
        <w:id w:val="1045716541"/>
        <w:placeholder>
          <w:docPart w:val="F2787D151D6D4D248672C09EEF7F0751"/>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2B2CE0" w:rsidRDefault="00947FF4" w:rsidP="00540A5B">
          <w:pPr>
            <w:pStyle w:val="Heading2"/>
          </w:pPr>
          <w:r>
            <w:t>Steamboat Soccer Club</w:t>
          </w:r>
        </w:p>
      </w:sdtContent>
    </w:sdt>
    <w:p w:rsidR="00BB1655" w:rsidRDefault="002B2CE0" w:rsidP="00BB1655">
      <w:pPr>
        <w:pStyle w:val="Heading1"/>
      </w:pPr>
      <w:r w:rsidRPr="0090679F">
        <w:t>REGISTRATION FOR</w:t>
      </w:r>
      <w:r w:rsidR="00BB1655">
        <w:t>m</w:t>
      </w:r>
    </w:p>
    <w:p w:rsidR="00BB1655" w:rsidRPr="00BB1655" w:rsidRDefault="00BB1655" w:rsidP="00BB1655">
      <w:pPr>
        <w:jc w:val="center"/>
      </w:pPr>
      <w:r>
        <w:rPr>
          <w:noProof/>
        </w:rPr>
        <w:drawing>
          <wp:inline distT="0" distB="0" distL="0" distR="0">
            <wp:extent cx="937310" cy="10265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C Logo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885" cy="1030494"/>
                    </a:xfrm>
                    <a:prstGeom prst="rect">
                      <a:avLst/>
                    </a:prstGeom>
                  </pic:spPr>
                </pic:pic>
              </a:graphicData>
            </a:graphic>
          </wp:inline>
        </w:drawing>
      </w:r>
    </w:p>
    <w:p w:rsidR="00A5330B" w:rsidRPr="00A5330B" w:rsidRDefault="00A5330B" w:rsidP="00A5330B"/>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459"/>
        <w:gridCol w:w="129"/>
        <w:gridCol w:w="63"/>
        <w:gridCol w:w="440"/>
        <w:gridCol w:w="157"/>
        <w:gridCol w:w="1117"/>
        <w:gridCol w:w="525"/>
        <w:gridCol w:w="47"/>
        <w:gridCol w:w="51"/>
        <w:gridCol w:w="1022"/>
        <w:gridCol w:w="132"/>
        <w:gridCol w:w="308"/>
        <w:gridCol w:w="92"/>
        <w:gridCol w:w="621"/>
        <w:gridCol w:w="291"/>
        <w:gridCol w:w="21"/>
        <w:gridCol w:w="108"/>
        <w:gridCol w:w="380"/>
        <w:gridCol w:w="2119"/>
      </w:tblGrid>
      <w:tr w:rsidR="00BB499A" w:rsidRPr="0090679F" w:rsidTr="00BB499A">
        <w:trPr>
          <w:trHeight w:val="288"/>
        </w:trPr>
        <w:tc>
          <w:tcPr>
            <w:tcW w:w="10254" w:type="dxa"/>
            <w:gridSpan w:val="19"/>
            <w:tcBorders>
              <w:top w:val="nil"/>
              <w:left w:val="nil"/>
              <w:bottom w:val="single" w:sz="4" w:space="0" w:color="BFBFBF" w:themeColor="background1" w:themeShade="BF"/>
              <w:right w:val="nil"/>
            </w:tcBorders>
            <w:shd w:val="clear" w:color="auto" w:fill="auto"/>
          </w:tcPr>
          <w:p w:rsidR="00BB499A" w:rsidRPr="0090679F" w:rsidRDefault="00BB499A" w:rsidP="00BB1655">
            <w:pPr>
              <w:pStyle w:val="Centered"/>
              <w:jc w:val="left"/>
            </w:pPr>
          </w:p>
        </w:tc>
      </w:tr>
      <w:tr w:rsidR="00BB499A" w:rsidRPr="0090679F" w:rsidTr="00BB499A">
        <w:trPr>
          <w:trHeight w:val="288"/>
        </w:trPr>
        <w:tc>
          <w:tcPr>
            <w:tcW w:w="6562"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47FF4" w:rsidRDefault="00BB499A" w:rsidP="00FC7060">
            <w:pPr>
              <w:rPr>
                <w:lang w:val="es-MX"/>
              </w:rPr>
            </w:pPr>
            <w:proofErr w:type="spellStart"/>
            <w:r w:rsidRPr="00947FF4">
              <w:rPr>
                <w:lang w:val="es-MX"/>
              </w:rPr>
              <w:t>Recreationa</w:t>
            </w:r>
            <w:r>
              <w:rPr>
                <w:lang w:val="es-MX"/>
              </w:rPr>
              <w:t>l</w:t>
            </w:r>
            <w:proofErr w:type="spellEnd"/>
            <w:r w:rsidR="00680018">
              <w:rPr>
                <w:lang w:val="es-MX"/>
              </w:rPr>
              <w:t xml:space="preserve"> (U5-U</w:t>
            </w:r>
            <w:r w:rsidRPr="00947FF4">
              <w:rPr>
                <w:lang w:val="es-MX"/>
              </w:rPr>
              <w:t xml:space="preserve">8): ___ </w:t>
            </w:r>
            <w:proofErr w:type="spellStart"/>
            <w:r w:rsidRPr="00947FF4">
              <w:rPr>
                <w:lang w:val="es-MX"/>
              </w:rPr>
              <w:t>Developmenta</w:t>
            </w:r>
            <w:r>
              <w:rPr>
                <w:lang w:val="es-MX"/>
              </w:rPr>
              <w:t>l</w:t>
            </w:r>
            <w:proofErr w:type="spellEnd"/>
            <w:r w:rsidRPr="00947FF4">
              <w:rPr>
                <w:lang w:val="es-MX"/>
              </w:rPr>
              <w:t xml:space="preserve"> (U9-U10): ___ </w:t>
            </w:r>
            <w:proofErr w:type="spellStart"/>
            <w:r w:rsidRPr="00947FF4">
              <w:rPr>
                <w:lang w:val="es-MX"/>
              </w:rPr>
              <w:t>Competitive</w:t>
            </w:r>
            <w:proofErr w:type="spellEnd"/>
            <w:r>
              <w:rPr>
                <w:lang w:val="es-MX"/>
              </w:rPr>
              <w:t xml:space="preserve"> (11-U19)</w:t>
            </w:r>
            <w:r w:rsidRPr="00947FF4">
              <w:rPr>
                <w:lang w:val="es-MX"/>
              </w:rPr>
              <w:t>: ___</w:t>
            </w:r>
          </w:p>
        </w:tc>
        <w:tc>
          <w:tcPr>
            <w:tcW w:w="369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r>
              <w:t>Date:</w:t>
            </w:r>
          </w:p>
        </w:tc>
      </w:tr>
      <w:tr w:rsidR="00BB499A" w:rsidRPr="0090679F" w:rsidTr="00BB499A">
        <w:trPr>
          <w:trHeight w:val="288"/>
        </w:trPr>
        <w:tc>
          <w:tcPr>
            <w:tcW w:w="10254"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B499A" w:rsidRPr="0090679F" w:rsidRDefault="00BB499A" w:rsidP="00D01268">
            <w:pPr>
              <w:pStyle w:val="Heading2"/>
            </w:pPr>
            <w:r>
              <w:t>Player</w:t>
            </w:r>
            <w:r w:rsidRPr="0090679F">
              <w:t xml:space="preserve"> </w:t>
            </w:r>
            <w:r>
              <w:t>INFORMATION</w:t>
            </w:r>
          </w:p>
        </w:tc>
      </w:tr>
      <w:tr w:rsidR="00BB499A" w:rsidRPr="0090679F" w:rsidTr="00BB499A">
        <w:trPr>
          <w:trHeight w:val="288"/>
        </w:trPr>
        <w:tc>
          <w:tcPr>
            <w:tcW w:w="3304" w:type="dxa"/>
            <w:gridSpan w:val="5"/>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BB499A" w:rsidRPr="0090679F" w:rsidRDefault="00BB499A" w:rsidP="00FC7060">
            <w:r>
              <w:t>Player’s Last Name:</w:t>
            </w:r>
          </w:p>
        </w:tc>
        <w:tc>
          <w:tcPr>
            <w:tcW w:w="1671" w:type="dxa"/>
            <w:gridSpan w:val="2"/>
            <w:tcBorders>
              <w:top w:val="single" w:sz="4" w:space="0" w:color="BFBFBF" w:themeColor="background1" w:themeShade="BF"/>
              <w:left w:val="nil"/>
              <w:bottom w:val="nil"/>
              <w:right w:val="nil"/>
            </w:tcBorders>
            <w:shd w:val="clear" w:color="auto" w:fill="auto"/>
            <w:vAlign w:val="center"/>
          </w:tcPr>
          <w:p w:rsidR="00BB499A" w:rsidRPr="0090679F" w:rsidRDefault="00BB499A" w:rsidP="00FC7060">
            <w:r w:rsidRPr="0090679F">
              <w:t>First</w:t>
            </w:r>
            <w:r>
              <w:t>:</w:t>
            </w:r>
          </w:p>
        </w:tc>
        <w:tc>
          <w:tcPr>
            <w:tcW w:w="1139" w:type="dxa"/>
            <w:gridSpan w:val="3"/>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BB499A" w:rsidRPr="0090679F" w:rsidRDefault="00BB499A" w:rsidP="00FC7060">
            <w:r w:rsidRPr="0090679F">
              <w:t>Middle</w:t>
            </w:r>
            <w:r>
              <w:t>:</w:t>
            </w:r>
          </w:p>
        </w:tc>
        <w:tc>
          <w:tcPr>
            <w:tcW w:w="4140" w:type="dxa"/>
            <w:gridSpan w:val="9"/>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947FF4">
            <w:pPr>
              <w:spacing w:line="480" w:lineRule="auto"/>
            </w:pPr>
            <w:r>
              <w:t>Nick Name (if different than first):</w:t>
            </w:r>
          </w:p>
          <w:p w:rsidR="00BB499A" w:rsidRPr="0090679F" w:rsidRDefault="00BB499A" w:rsidP="00FC7060"/>
        </w:tc>
      </w:tr>
      <w:tr w:rsidR="00BB499A" w:rsidRPr="0090679F" w:rsidTr="00BB499A">
        <w:trPr>
          <w:trHeight w:val="288"/>
        </w:trPr>
        <w:tc>
          <w:tcPr>
            <w:tcW w:w="6114"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4140" w:type="dxa"/>
            <w:gridSpan w:val="9"/>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r>
      <w:tr w:rsidR="00BB499A" w:rsidRPr="0090679F" w:rsidTr="00BB499A">
        <w:trPr>
          <w:trHeight w:val="288"/>
        </w:trPr>
        <w:tc>
          <w:tcPr>
            <w:tcW w:w="314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t>School:</w:t>
            </w:r>
          </w:p>
        </w:tc>
        <w:tc>
          <w:tcPr>
            <w:tcW w:w="1931"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t>Current Grade:</w:t>
            </w:r>
          </w:p>
        </w:tc>
        <w:tc>
          <w:tcPr>
            <w:tcW w:w="1581"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 xml:space="preserve">Birth </w:t>
            </w:r>
            <w:r>
              <w:t>d</w:t>
            </w:r>
            <w:r w:rsidRPr="0090679F">
              <w:t>ate</w:t>
            </w:r>
            <w:r>
              <w:t>:</w:t>
            </w:r>
          </w:p>
        </w:tc>
        <w:tc>
          <w:tcPr>
            <w:tcW w:w="6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Age</w:t>
            </w:r>
            <w:r>
              <w:t>:</w:t>
            </w:r>
          </w:p>
        </w:tc>
        <w:tc>
          <w:tcPr>
            <w:tcW w:w="296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t>Gender:</w:t>
            </w:r>
          </w:p>
        </w:tc>
      </w:tr>
      <w:tr w:rsidR="00BB499A" w:rsidRPr="0090679F" w:rsidTr="00BB499A">
        <w:trPr>
          <w:trHeight w:val="288"/>
        </w:trPr>
        <w:tc>
          <w:tcPr>
            <w:tcW w:w="3144"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1931"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1581"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r w:rsidRPr="0090679F">
              <w:t xml:space="preserve">      </w:t>
            </w:r>
            <w:r>
              <w:t xml:space="preserve"> </w:t>
            </w:r>
          </w:p>
        </w:tc>
        <w:tc>
          <w:tcPr>
            <w:tcW w:w="63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424" w:type="dxa"/>
            <w:gridSpan w:val="3"/>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BB499A" w:rsidRPr="0090679F" w:rsidRDefault="00BB499A" w:rsidP="00FC7060"/>
        </w:tc>
        <w:tc>
          <w:tcPr>
            <w:tcW w:w="2544" w:type="dxa"/>
            <w:gridSpan w:val="2"/>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r>
      <w:tr w:rsidR="00BB499A" w:rsidRPr="0090679F" w:rsidTr="00BB499A">
        <w:trPr>
          <w:trHeight w:val="288"/>
        </w:trPr>
        <w:tc>
          <w:tcPr>
            <w:tcW w:w="5023"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 xml:space="preserve">Street </w:t>
            </w:r>
            <w:r>
              <w:t>A</w:t>
            </w:r>
            <w:r w:rsidRPr="0090679F">
              <w:t>ddress</w:t>
            </w:r>
            <w:r>
              <w:t>:</w:t>
            </w:r>
          </w:p>
        </w:tc>
        <w:tc>
          <w:tcPr>
            <w:tcW w:w="2578"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t>E-mail Address:</w:t>
            </w:r>
          </w:p>
        </w:tc>
        <w:tc>
          <w:tcPr>
            <w:tcW w:w="2653"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 xml:space="preserve">Home </w:t>
            </w:r>
            <w:r>
              <w:t>Phone:</w:t>
            </w:r>
          </w:p>
        </w:tc>
      </w:tr>
      <w:tr w:rsidR="00BB499A" w:rsidRPr="0090679F" w:rsidTr="00BB499A">
        <w:trPr>
          <w:trHeight w:val="288"/>
        </w:trPr>
        <w:tc>
          <w:tcPr>
            <w:tcW w:w="5023"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2578"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2653"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C757D4">
            <w:r w:rsidRPr="0090679F">
              <w:t>(</w:t>
            </w:r>
            <w:r>
              <w:t xml:space="preserve">          </w:t>
            </w:r>
            <w:r w:rsidRPr="0090679F">
              <w:t>)</w:t>
            </w:r>
          </w:p>
        </w:tc>
      </w:tr>
      <w:tr w:rsidR="00BB499A" w:rsidRPr="0090679F" w:rsidTr="00BB499A">
        <w:trPr>
          <w:trHeight w:val="288"/>
        </w:trPr>
        <w:tc>
          <w:tcPr>
            <w:tcW w:w="2633"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 xml:space="preserve">P.O. </w:t>
            </w:r>
            <w:r>
              <w:t>b</w:t>
            </w:r>
            <w:r w:rsidRPr="0090679F">
              <w:t>ox</w:t>
            </w:r>
            <w:r>
              <w:t>:</w:t>
            </w:r>
          </w:p>
        </w:tc>
        <w:tc>
          <w:tcPr>
            <w:tcW w:w="3615"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City</w:t>
            </w:r>
            <w:r>
              <w:t>:</w:t>
            </w:r>
          </w:p>
        </w:tc>
        <w:tc>
          <w:tcPr>
            <w:tcW w:w="1849"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State</w:t>
            </w:r>
            <w:r>
              <w:t>:</w:t>
            </w:r>
          </w:p>
        </w:tc>
        <w:tc>
          <w:tcPr>
            <w:tcW w:w="215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ZIP Code</w:t>
            </w:r>
            <w:r>
              <w:t>:</w:t>
            </w:r>
          </w:p>
        </w:tc>
      </w:tr>
      <w:tr w:rsidR="00BB499A" w:rsidRPr="0090679F" w:rsidTr="00BB499A">
        <w:trPr>
          <w:trHeight w:val="288"/>
        </w:trPr>
        <w:tc>
          <w:tcPr>
            <w:tcW w:w="2633"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3615"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1849"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215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r>
      <w:tr w:rsidR="00BB499A" w:rsidRPr="0090679F" w:rsidTr="00BB499A">
        <w:trPr>
          <w:trHeight w:val="288"/>
        </w:trPr>
        <w:tc>
          <w:tcPr>
            <w:tcW w:w="2633"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t>Emergency Contact Name:</w:t>
            </w:r>
          </w:p>
        </w:tc>
        <w:tc>
          <w:tcPr>
            <w:tcW w:w="4947"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rsidRPr="0090679F">
              <w:t>E</w:t>
            </w:r>
            <w:r>
              <w:t>mergency Contact Number:</w:t>
            </w:r>
          </w:p>
        </w:tc>
        <w:tc>
          <w:tcPr>
            <w:tcW w:w="2674"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FC7060">
            <w:r>
              <w:t>Name of Insurance:</w:t>
            </w:r>
          </w:p>
        </w:tc>
      </w:tr>
      <w:tr w:rsidR="00BB499A" w:rsidRPr="0090679F" w:rsidTr="00BB499A">
        <w:trPr>
          <w:trHeight w:val="288"/>
        </w:trPr>
        <w:tc>
          <w:tcPr>
            <w:tcW w:w="2633"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4947"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c>
          <w:tcPr>
            <w:tcW w:w="2674"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C757D4"/>
        </w:tc>
      </w:tr>
      <w:tr w:rsidR="00BB499A" w:rsidRPr="0090679F" w:rsidTr="00BB499A">
        <w:trPr>
          <w:trHeight w:val="288"/>
        </w:trPr>
        <w:tc>
          <w:tcPr>
            <w:tcW w:w="2504"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BB499A" w:rsidRDefault="00BB499A" w:rsidP="00FC7060">
            <w:r>
              <w:t>Allergies or Special Needs:</w:t>
            </w:r>
          </w:p>
          <w:p w:rsidR="00BB499A" w:rsidRDefault="00BB499A" w:rsidP="00FC7060"/>
          <w:p w:rsidR="00BB499A" w:rsidRPr="0090679F" w:rsidRDefault="00BB499A" w:rsidP="00FC7060"/>
        </w:tc>
        <w:tc>
          <w:tcPr>
            <w:tcW w:w="192" w:type="dxa"/>
            <w:gridSpan w:val="2"/>
            <w:tcBorders>
              <w:top w:val="nil"/>
              <w:left w:val="nil"/>
              <w:bottom w:val="single" w:sz="4" w:space="0" w:color="BFBFBF" w:themeColor="background1" w:themeShade="BF"/>
              <w:right w:val="nil"/>
            </w:tcBorders>
            <w:shd w:val="clear" w:color="auto" w:fill="auto"/>
            <w:vAlign w:val="center"/>
          </w:tcPr>
          <w:p w:rsidR="00BB499A" w:rsidRPr="0090679F" w:rsidRDefault="00BB499A" w:rsidP="00FC7060"/>
        </w:tc>
        <w:tc>
          <w:tcPr>
            <w:tcW w:w="1744" w:type="dxa"/>
            <w:gridSpan w:val="3"/>
            <w:tcBorders>
              <w:top w:val="nil"/>
              <w:left w:val="nil"/>
              <w:bottom w:val="single" w:sz="4" w:space="0" w:color="BFBFBF" w:themeColor="background1" w:themeShade="BF"/>
              <w:right w:val="nil"/>
            </w:tcBorders>
            <w:shd w:val="clear" w:color="auto" w:fill="auto"/>
            <w:vAlign w:val="center"/>
          </w:tcPr>
          <w:p w:rsidR="00BB499A" w:rsidRPr="0090679F" w:rsidRDefault="00BB499A" w:rsidP="00FC7060"/>
        </w:tc>
        <w:tc>
          <w:tcPr>
            <w:tcW w:w="1808" w:type="dxa"/>
            <w:gridSpan w:val="5"/>
            <w:tcBorders>
              <w:top w:val="nil"/>
              <w:left w:val="nil"/>
              <w:bottom w:val="single" w:sz="4" w:space="0" w:color="BFBFBF" w:themeColor="background1" w:themeShade="BF"/>
              <w:right w:val="nil"/>
            </w:tcBorders>
            <w:shd w:val="clear" w:color="auto" w:fill="auto"/>
            <w:vAlign w:val="center"/>
          </w:tcPr>
          <w:p w:rsidR="00BB499A" w:rsidRPr="0090679F" w:rsidRDefault="00BB499A" w:rsidP="00FC7060"/>
        </w:tc>
        <w:tc>
          <w:tcPr>
            <w:tcW w:w="1038" w:type="dxa"/>
            <w:gridSpan w:val="3"/>
            <w:tcBorders>
              <w:top w:val="nil"/>
              <w:left w:val="nil"/>
              <w:bottom w:val="single" w:sz="4" w:space="0" w:color="BFBFBF" w:themeColor="background1" w:themeShade="BF"/>
              <w:right w:val="nil"/>
            </w:tcBorders>
            <w:shd w:val="clear" w:color="auto" w:fill="auto"/>
            <w:vAlign w:val="center"/>
          </w:tcPr>
          <w:p w:rsidR="00BB499A" w:rsidRPr="0090679F" w:rsidRDefault="00BB499A" w:rsidP="00FC7060"/>
        </w:tc>
        <w:tc>
          <w:tcPr>
            <w:tcW w:w="2968" w:type="dxa"/>
            <w:gridSpan w:val="5"/>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FC7060"/>
        </w:tc>
      </w:tr>
      <w:tr w:rsidR="00BB499A" w:rsidRPr="0090679F" w:rsidTr="00BB499A">
        <w:trPr>
          <w:trHeight w:val="288"/>
        </w:trPr>
        <w:tc>
          <w:tcPr>
            <w:tcW w:w="611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r>
              <w:t>Doctor Name:</w:t>
            </w:r>
          </w:p>
        </w:tc>
        <w:tc>
          <w:tcPr>
            <w:tcW w:w="414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r>
              <w:t>Doctor Phone:</w:t>
            </w:r>
          </w:p>
        </w:tc>
      </w:tr>
    </w:tbl>
    <w:p w:rsidR="00BB499A" w:rsidRDefault="00BB499A" w:rsidP="0090679F"/>
    <w:tbl>
      <w:tblPr>
        <w:tblW w:w="5002"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584"/>
        <w:gridCol w:w="658"/>
        <w:gridCol w:w="201"/>
        <w:gridCol w:w="1769"/>
        <w:gridCol w:w="922"/>
        <w:gridCol w:w="669"/>
        <w:gridCol w:w="1148"/>
        <w:gridCol w:w="2123"/>
      </w:tblGrid>
      <w:tr w:rsidR="00BB499A" w:rsidRPr="0090679F" w:rsidTr="00BB499A">
        <w:trPr>
          <w:trHeight w:val="288"/>
        </w:trPr>
        <w:tc>
          <w:tcPr>
            <w:tcW w:w="1025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B499A" w:rsidRPr="0090679F" w:rsidRDefault="00BB499A" w:rsidP="0008674D">
            <w:pPr>
              <w:pStyle w:val="Heading2"/>
            </w:pPr>
            <w:r>
              <w:t>Parent/guardian</w:t>
            </w:r>
            <w:r w:rsidRPr="0090679F">
              <w:t xml:space="preserve"> </w:t>
            </w:r>
            <w:r>
              <w:t>INFORMATION</w:t>
            </w:r>
          </w:p>
        </w:tc>
      </w:tr>
      <w:tr w:rsidR="00BB499A" w:rsidRPr="0090679F" w:rsidTr="00BB499A">
        <w:trPr>
          <w:trHeight w:val="288"/>
        </w:trPr>
        <w:tc>
          <w:tcPr>
            <w:tcW w:w="3303" w:type="dxa"/>
            <w:gridSpan w:val="2"/>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BB499A" w:rsidRPr="0090679F" w:rsidRDefault="00BB499A" w:rsidP="0008674D">
            <w:r>
              <w:t>Last Name:</w:t>
            </w:r>
            <w:r>
              <w:t xml:space="preserve">                                               </w:t>
            </w:r>
          </w:p>
        </w:tc>
        <w:tc>
          <w:tcPr>
            <w:tcW w:w="2004" w:type="dxa"/>
            <w:gridSpan w:val="2"/>
            <w:tcBorders>
              <w:top w:val="single" w:sz="4" w:space="0" w:color="BFBFBF" w:themeColor="background1" w:themeShade="BF"/>
              <w:left w:val="nil"/>
              <w:bottom w:val="nil"/>
              <w:right w:val="nil"/>
            </w:tcBorders>
            <w:shd w:val="clear" w:color="auto" w:fill="auto"/>
            <w:vAlign w:val="center"/>
          </w:tcPr>
          <w:p w:rsidR="00BB499A" w:rsidRPr="0090679F" w:rsidRDefault="00BB499A" w:rsidP="0008674D">
            <w:r>
              <w:t xml:space="preserve">             </w:t>
            </w:r>
            <w:r w:rsidRPr="0090679F">
              <w:t>First</w:t>
            </w:r>
            <w:r>
              <w:t>:</w:t>
            </w:r>
          </w:p>
        </w:tc>
        <w:tc>
          <w:tcPr>
            <w:tcW w:w="4950" w:type="dxa"/>
            <w:gridSpan w:val="4"/>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BB499A" w:rsidRPr="0090679F" w:rsidRDefault="00BB499A" w:rsidP="0008674D">
            <w:r>
              <w:t xml:space="preserve">                                     Relation to Player</w:t>
            </w:r>
            <w:r>
              <w:t>:</w:t>
            </w:r>
          </w:p>
        </w:tc>
      </w:tr>
      <w:tr w:rsidR="00BB499A" w:rsidRPr="0090679F" w:rsidTr="00BB499A">
        <w:trPr>
          <w:trHeight w:val="288"/>
        </w:trPr>
        <w:tc>
          <w:tcPr>
            <w:tcW w:w="10257"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r>
      <w:tr w:rsidR="00BB499A" w:rsidRPr="0090679F" w:rsidTr="00BB499A">
        <w:trPr>
          <w:trHeight w:val="288"/>
        </w:trPr>
        <w:tc>
          <w:tcPr>
            <w:tcW w:w="3507"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Home Phone:</w:t>
            </w:r>
          </w:p>
        </w:tc>
        <w:tc>
          <w:tcPr>
            <w:tcW w:w="3420"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 xml:space="preserve">Work Phone: </w:t>
            </w:r>
          </w:p>
        </w:tc>
        <w:tc>
          <w:tcPr>
            <w:tcW w:w="3330"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 xml:space="preserve">Cell Phone: </w:t>
            </w:r>
          </w:p>
        </w:tc>
      </w:tr>
      <w:tr w:rsidR="00BB499A" w:rsidRPr="0090679F" w:rsidTr="00BB499A">
        <w:trPr>
          <w:trHeight w:val="288"/>
        </w:trPr>
        <w:tc>
          <w:tcPr>
            <w:tcW w:w="3507"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3420"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3330"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r w:rsidRPr="0090679F">
              <w:t xml:space="preserve">      </w:t>
            </w:r>
            <w:r>
              <w:t xml:space="preserve"> </w:t>
            </w:r>
          </w:p>
        </w:tc>
      </w:tr>
      <w:tr w:rsidR="00BB499A" w:rsidRPr="0090679F" w:rsidTr="00BB499A">
        <w:trPr>
          <w:trHeight w:val="288"/>
        </w:trPr>
        <w:tc>
          <w:tcPr>
            <w:tcW w:w="530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 xml:space="preserve">Street </w:t>
            </w:r>
            <w:r>
              <w:t>A</w:t>
            </w:r>
            <w:r w:rsidRPr="0090679F">
              <w:t>ddress</w:t>
            </w:r>
            <w:r>
              <w:t>:</w:t>
            </w:r>
          </w:p>
        </w:tc>
        <w:tc>
          <w:tcPr>
            <w:tcW w:w="4950"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E-mail Address:</w:t>
            </w:r>
          </w:p>
        </w:tc>
      </w:tr>
      <w:tr w:rsidR="00BB499A" w:rsidRPr="0090679F" w:rsidTr="00BB499A">
        <w:trPr>
          <w:trHeight w:val="288"/>
        </w:trPr>
        <w:tc>
          <w:tcPr>
            <w:tcW w:w="530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4950"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r>
      <w:tr w:rsidR="00BB499A" w:rsidRPr="0090679F" w:rsidTr="00BB499A">
        <w:trPr>
          <w:trHeight w:val="288"/>
        </w:trPr>
        <w:tc>
          <w:tcPr>
            <w:tcW w:w="26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 xml:space="preserve">P.O. </w:t>
            </w:r>
            <w:r>
              <w:t>b</w:t>
            </w:r>
            <w:r w:rsidRPr="0090679F">
              <w:t>ox</w:t>
            </w:r>
            <w:r>
              <w:t>:</w:t>
            </w:r>
          </w:p>
        </w:tc>
        <w:tc>
          <w:tcPr>
            <w:tcW w:w="3615"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City</w:t>
            </w:r>
            <w:r>
              <w:t>:</w:t>
            </w:r>
          </w:p>
        </w:tc>
        <w:tc>
          <w:tcPr>
            <w:tcW w:w="184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State</w:t>
            </w:r>
            <w:r>
              <w:t>:</w:t>
            </w:r>
          </w:p>
        </w:tc>
        <w:tc>
          <w:tcPr>
            <w:tcW w:w="216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ZIP Code</w:t>
            </w:r>
            <w:r>
              <w:t>:</w:t>
            </w:r>
          </w:p>
        </w:tc>
      </w:tr>
      <w:tr w:rsidR="00BB499A" w:rsidRPr="0090679F" w:rsidTr="00BB499A">
        <w:trPr>
          <w:trHeight w:val="288"/>
        </w:trPr>
        <w:tc>
          <w:tcPr>
            <w:tcW w:w="263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3615"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184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216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r>
    </w:tbl>
    <w:p w:rsidR="00BB499A" w:rsidRDefault="00BB499A" w:rsidP="0090679F"/>
    <w:tbl>
      <w:tblPr>
        <w:tblW w:w="5002"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584"/>
        <w:gridCol w:w="658"/>
        <w:gridCol w:w="201"/>
        <w:gridCol w:w="1769"/>
        <w:gridCol w:w="922"/>
        <w:gridCol w:w="669"/>
        <w:gridCol w:w="1148"/>
        <w:gridCol w:w="2123"/>
      </w:tblGrid>
      <w:tr w:rsidR="00BB499A" w:rsidRPr="0090679F" w:rsidTr="0008674D">
        <w:trPr>
          <w:trHeight w:val="288"/>
        </w:trPr>
        <w:tc>
          <w:tcPr>
            <w:tcW w:w="1025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B499A" w:rsidRPr="0090679F" w:rsidRDefault="00BB499A" w:rsidP="0008674D">
            <w:pPr>
              <w:pStyle w:val="Heading2"/>
            </w:pPr>
            <w:r>
              <w:t>Parent/guardian</w:t>
            </w:r>
            <w:r w:rsidRPr="0090679F">
              <w:t xml:space="preserve"> </w:t>
            </w:r>
            <w:r>
              <w:t>INFORMATION</w:t>
            </w:r>
          </w:p>
        </w:tc>
      </w:tr>
      <w:tr w:rsidR="00BB499A" w:rsidRPr="0090679F" w:rsidTr="0008674D">
        <w:trPr>
          <w:trHeight w:val="288"/>
        </w:trPr>
        <w:tc>
          <w:tcPr>
            <w:tcW w:w="3303" w:type="dxa"/>
            <w:gridSpan w:val="2"/>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BB499A" w:rsidRPr="0090679F" w:rsidRDefault="00BB499A" w:rsidP="0008674D">
            <w:r>
              <w:t xml:space="preserve">Last Name:                                               </w:t>
            </w:r>
          </w:p>
        </w:tc>
        <w:tc>
          <w:tcPr>
            <w:tcW w:w="2004" w:type="dxa"/>
            <w:gridSpan w:val="2"/>
            <w:tcBorders>
              <w:top w:val="single" w:sz="4" w:space="0" w:color="BFBFBF" w:themeColor="background1" w:themeShade="BF"/>
              <w:left w:val="nil"/>
              <w:bottom w:val="nil"/>
              <w:right w:val="nil"/>
            </w:tcBorders>
            <w:shd w:val="clear" w:color="auto" w:fill="auto"/>
            <w:vAlign w:val="center"/>
          </w:tcPr>
          <w:p w:rsidR="00BB499A" w:rsidRPr="0090679F" w:rsidRDefault="00BB499A" w:rsidP="0008674D">
            <w:r>
              <w:t xml:space="preserve">             </w:t>
            </w:r>
            <w:r w:rsidRPr="0090679F">
              <w:t>First</w:t>
            </w:r>
            <w:r>
              <w:t>:</w:t>
            </w:r>
          </w:p>
        </w:tc>
        <w:tc>
          <w:tcPr>
            <w:tcW w:w="4950" w:type="dxa"/>
            <w:gridSpan w:val="4"/>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BB499A" w:rsidRPr="0090679F" w:rsidRDefault="00BB499A" w:rsidP="0008674D">
            <w:r>
              <w:t xml:space="preserve">                                     Relation to Player:</w:t>
            </w:r>
          </w:p>
        </w:tc>
      </w:tr>
      <w:tr w:rsidR="00BB499A" w:rsidRPr="0090679F" w:rsidTr="0008674D">
        <w:trPr>
          <w:trHeight w:val="288"/>
        </w:trPr>
        <w:tc>
          <w:tcPr>
            <w:tcW w:w="10257"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r>
      <w:tr w:rsidR="00BB499A" w:rsidRPr="0090679F" w:rsidTr="0008674D">
        <w:trPr>
          <w:trHeight w:val="288"/>
        </w:trPr>
        <w:tc>
          <w:tcPr>
            <w:tcW w:w="3507"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Home Phone:</w:t>
            </w:r>
          </w:p>
        </w:tc>
        <w:tc>
          <w:tcPr>
            <w:tcW w:w="3420"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 xml:space="preserve">Work Phone: </w:t>
            </w:r>
          </w:p>
        </w:tc>
        <w:tc>
          <w:tcPr>
            <w:tcW w:w="3330"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 xml:space="preserve">Cell Phone: </w:t>
            </w:r>
          </w:p>
        </w:tc>
      </w:tr>
      <w:tr w:rsidR="00BB499A" w:rsidRPr="0090679F" w:rsidTr="0008674D">
        <w:trPr>
          <w:trHeight w:val="288"/>
        </w:trPr>
        <w:tc>
          <w:tcPr>
            <w:tcW w:w="3507"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3420"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3330"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r w:rsidRPr="0090679F">
              <w:t xml:space="preserve">      </w:t>
            </w:r>
            <w:r>
              <w:t xml:space="preserve"> </w:t>
            </w:r>
          </w:p>
        </w:tc>
      </w:tr>
      <w:tr w:rsidR="00BB499A" w:rsidRPr="0090679F" w:rsidTr="0008674D">
        <w:trPr>
          <w:trHeight w:val="288"/>
        </w:trPr>
        <w:tc>
          <w:tcPr>
            <w:tcW w:w="5307"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 xml:space="preserve">Street </w:t>
            </w:r>
            <w:r>
              <w:t>A</w:t>
            </w:r>
            <w:r w:rsidRPr="0090679F">
              <w:t>ddress</w:t>
            </w:r>
            <w:r>
              <w:t>:</w:t>
            </w:r>
          </w:p>
        </w:tc>
        <w:tc>
          <w:tcPr>
            <w:tcW w:w="4950"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t>E-mail Address:</w:t>
            </w:r>
          </w:p>
        </w:tc>
      </w:tr>
      <w:tr w:rsidR="00BB499A" w:rsidRPr="0090679F" w:rsidTr="0008674D">
        <w:trPr>
          <w:trHeight w:val="288"/>
        </w:trPr>
        <w:tc>
          <w:tcPr>
            <w:tcW w:w="5307"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4950"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r>
      <w:tr w:rsidR="00BB499A" w:rsidRPr="0090679F" w:rsidTr="0008674D">
        <w:trPr>
          <w:trHeight w:val="288"/>
        </w:trPr>
        <w:tc>
          <w:tcPr>
            <w:tcW w:w="263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 xml:space="preserve">P.O. </w:t>
            </w:r>
            <w:r>
              <w:t>b</w:t>
            </w:r>
            <w:r w:rsidRPr="0090679F">
              <w:t>ox</w:t>
            </w:r>
            <w:r>
              <w:t>:</w:t>
            </w:r>
          </w:p>
        </w:tc>
        <w:tc>
          <w:tcPr>
            <w:tcW w:w="3615"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City</w:t>
            </w:r>
            <w:r>
              <w:t>:</w:t>
            </w:r>
          </w:p>
        </w:tc>
        <w:tc>
          <w:tcPr>
            <w:tcW w:w="184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State</w:t>
            </w:r>
            <w:r>
              <w:t>:</w:t>
            </w:r>
          </w:p>
        </w:tc>
        <w:tc>
          <w:tcPr>
            <w:tcW w:w="216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B499A" w:rsidRPr="0090679F" w:rsidRDefault="00BB499A" w:rsidP="0008674D">
            <w:r w:rsidRPr="0090679F">
              <w:t>ZIP Code</w:t>
            </w:r>
            <w:r>
              <w:t>:</w:t>
            </w:r>
          </w:p>
        </w:tc>
      </w:tr>
      <w:tr w:rsidR="00BB499A" w:rsidRPr="0090679F" w:rsidTr="0008674D">
        <w:trPr>
          <w:trHeight w:val="288"/>
        </w:trPr>
        <w:tc>
          <w:tcPr>
            <w:tcW w:w="263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3615"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184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c>
          <w:tcPr>
            <w:tcW w:w="216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B499A" w:rsidRPr="0090679F" w:rsidRDefault="00BB499A" w:rsidP="0008674D"/>
        </w:tc>
      </w:tr>
    </w:tbl>
    <w:p w:rsidR="00BB499A" w:rsidRDefault="00BB499A" w:rsidP="0090679F"/>
    <w:p w:rsidR="00A5330B" w:rsidRDefault="00A5330B" w:rsidP="0090679F"/>
    <w:p w:rsidR="00536EA9" w:rsidRPr="00536EA9" w:rsidRDefault="001F3503" w:rsidP="001F3503">
      <w:pPr>
        <w:rPr>
          <w:rFonts w:ascii="Verdana" w:hAnsi="Verdana"/>
          <w:color w:val="000000"/>
          <w:sz w:val="17"/>
          <w:szCs w:val="17"/>
        </w:rPr>
      </w:pPr>
      <w:r>
        <w:rPr>
          <w:rFonts w:ascii="Verdana" w:hAnsi="Verdana"/>
          <w:color w:val="000000"/>
          <w:sz w:val="17"/>
          <w:szCs w:val="17"/>
          <w:shd w:val="clear" w:color="auto" w:fill="FFFFFF"/>
        </w:rPr>
        <w:lastRenderedPageBreak/>
        <w:t>THE STEAMBOAT SOCCER CLUB WAIVER AND RELEASE OF LIABILITY</w:t>
      </w:r>
      <w:r>
        <w:rPr>
          <w:rFonts w:ascii="Verdana" w:hAnsi="Verdana"/>
          <w:color w:val="000000"/>
          <w:sz w:val="17"/>
          <w:szCs w:val="17"/>
        </w:rPr>
        <w:br/>
      </w:r>
      <w:r>
        <w:rPr>
          <w:rFonts w:ascii="Verdana" w:hAnsi="Verdana"/>
          <w:color w:val="000000"/>
          <w:sz w:val="17"/>
          <w:szCs w:val="17"/>
          <w:shd w:val="clear" w:color="auto" w:fill="FFFFFF"/>
        </w:rPr>
        <w:t>(Youth Soccer)</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THIS IS A LIABILITY RELEASE AGREEMENT</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The participant listed below (Participant) desires to participate in a youth soccer program organized and sponsored by the Steamboat Soccer Club (SSC), the Colorado Soccer Association (CSA) and the United States Youth Soccer Association (USYSA), to provide soccer training to children from the ages of four to nineteen; The SSC agrees to organize and provide this activity in exchange for a fee and by Participant's execution of this Release, Participant executes this Release with full information of the risks, and by knowingly and voluntarily agreeing to its terms; Participant understands he/she may walk away from entering such activities if this Release is not agreed upon;</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    1.PARTICIPANT ACKNOWLEDGES HIS/HER PARTICIPATION IN THE ACTIVITY INVOLVES INHERENT RISKS, HAZARDS AND DANGERS, INCLUDING BUT NOT LIMITED TO, KNOWN AND UNANTICIPATED RISKS, CHANGING WEATHER CONDITIONS, COLLISIONS WITH NATURAL OR MAN MADE OBJECTS, OR OTHER PARTICIPANTS, THAT MAY ARISE BY THE PARTICIPANT'S INVOLVEMENT IN THIS SOCCER ACTIVITY, WHETHER BY NEGLIGENCE, OR OTHERWISE, OR ENGAGEMENT IN THE ACTIVITY OUTSIDE THE PARTICIPANT'S OWN NATURAL ABILITIES.  RISKS AND DANGERS MAY BE FORESEEABLE OR </w:t>
      </w:r>
      <w:proofErr w:type="gramStart"/>
      <w:r>
        <w:rPr>
          <w:rFonts w:ascii="Verdana" w:hAnsi="Verdana"/>
          <w:color w:val="000000"/>
          <w:sz w:val="17"/>
          <w:szCs w:val="17"/>
          <w:shd w:val="clear" w:color="auto" w:fill="FFFFFF"/>
        </w:rPr>
        <w:t>UNFORESEEABLE  INCLUDING</w:t>
      </w:r>
      <w:proofErr w:type="gramEnd"/>
      <w:r>
        <w:rPr>
          <w:rFonts w:ascii="Verdana" w:hAnsi="Verdana"/>
          <w:color w:val="000000"/>
          <w:sz w:val="17"/>
          <w:szCs w:val="17"/>
          <w:shd w:val="clear" w:color="auto" w:fill="FFFFFF"/>
        </w:rPr>
        <w:t xml:space="preserve"> BUT NOT LIMITED TO RISK OF HEAD INJURY, INJURY TO THE SHIN, ANKLE OR OTHER PART OF THE LEG, DISLOCATED JOINTS, ALLERGIC REACTIONS AND SUCH OTHER RISKS, INCLUDING POSSIBLY DEATH AND DISMEMBERMENT, FROM HAZARDS AND DANGERS THAT ARE INTEGRAL TO RECREATIONAL SOCCER THAT TAKES PLACE IN AN INDOOR and OUTDOOR OR RECREATIONAL ENVIRONMENT INCLUDING BEING TRANSPORTED TO AND FROM THE PROGRAM LOCATION. THE RISKS ASSOCIATED WITH SUCH ACTIVITY COULD LEAD TO INJURY OR DEATH TO PARTICIPANT, OR TO OTHER THIRD PARTIES.  Participant acknowledges such risks may result in claims against the SSC, CSA, and USYSA, however;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2.Participant, on behalf of himself/herself, personal representatives and heirs, agrees to discharge the SSC, CSA, and USYSA, and the owners of the fields and facilities utilized for the programs, for all responsibility or liability, for any injuries or damages (including death) to Participant, or to other third parties, whether resulting from the negligence, other than gross negligence, or otherwise.  Participant further agrees to waive, release, indemnify and hold the SSC/CSA/USYSA, and the owners of the fields and facilities utilized for the programs, and all staff, volunteers, employees, board of directors, coaches and other agents and representatives associated and working on behalf of the SSC, CSA, and USYSA, harmless from all claims, actions, causes of action, liabilities, suits, and expenses (including reasonable attorney fees and related costs) which are related to, or arise out of, Participant's participation in the activity. BY SIGNING THIS DOCUMENT, PARTICIPANT FULLY RECOGNIZES THAT IF ANYONE IS HURT, PARTICIPANT HAS NO RIGHT TO MAKE A CLAIM OR FILE A LAWSUIT AGAINST the SSC, CSA, or the USYSA or the owners of the fields/facilities used for the programs, and all staff, volunteers, employees, board of directors, coaches and other agents and representatives associated and working on behalf of any of these entities.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3.Participant further understands and agrees that, to the extent Participant also pays the SSC to provide the youth soccer program to a minor, Participant, as parent/guardian or otherwise, agrees to save and hold the SSC, CSA, and USYSA and the owners of the fields/facilities used for the programs harmless from any claims made or brought by said parent/guardian with respect to the minor, including but not limited to, collateral source or wrongful death claims.</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4.Participant covenants that he/she has the physical conditioning to participate in the soccer activity.  </w:t>
      </w:r>
      <w:r>
        <w:rPr>
          <w:rFonts w:ascii="Verdana" w:hAnsi="Verdana"/>
          <w:color w:val="000000"/>
          <w:sz w:val="17"/>
          <w:szCs w:val="17"/>
        </w:rPr>
        <w:br/>
      </w:r>
      <w:r>
        <w:rPr>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5.Participant understands anyone associated and working on behalf of the SSC may refuse to provide the soccer programs to any person who refuses to follow instructions.  Participant further understands conditions outside of the soccer club's reasonable control may require cancellation or rescheduling of the activity.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6.Participant acknowledges and agrees that he/she has carefully read this agreement and understands its contents. PARTICIPANT UNDERSTANDS HE/SHE VOLUNTARILY RELEASES the SSC and its staff, volunteers, employees, board of directors, coaches and other agents and representatives associated and working on behalf of the program OF LIABILITY BY SIGNING THIS DOCUMENT AND HAS SIGNED IT OF HIS/HER OWN FREE WILL.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 xml:space="preserve">7. This agreement is enforceable and </w:t>
      </w:r>
      <w:proofErr w:type="gramStart"/>
      <w:r>
        <w:rPr>
          <w:rFonts w:ascii="Verdana" w:hAnsi="Verdana"/>
          <w:color w:val="000000"/>
          <w:sz w:val="17"/>
          <w:szCs w:val="17"/>
          <w:shd w:val="clear" w:color="auto" w:fill="FFFFFF"/>
        </w:rPr>
        <w:t>entered into in</w:t>
      </w:r>
      <w:proofErr w:type="gramEnd"/>
      <w:r>
        <w:rPr>
          <w:rFonts w:ascii="Verdana" w:hAnsi="Verdana"/>
          <w:color w:val="000000"/>
          <w:sz w:val="17"/>
          <w:szCs w:val="17"/>
          <w:shd w:val="clear" w:color="auto" w:fill="FFFFFF"/>
        </w:rPr>
        <w:t xml:space="preserve"> Routt County, Colorado.  Participant agrees that the jurisdiction for any alleged action arising out of the soccer activity herein will be brought in Routt County, Colorado.  Participant agrees that, by signing the Agreements on behalf of a minor, any minor claims will be bound to the arbitration forum.  This agreement shall be binding on Participant's heirs, successors, assigns, related parties, and spouses </w:t>
      </w:r>
      <w:proofErr w:type="gramStart"/>
      <w:r>
        <w:rPr>
          <w:rFonts w:ascii="Verdana" w:hAnsi="Verdana"/>
          <w:color w:val="000000"/>
          <w:sz w:val="17"/>
          <w:szCs w:val="17"/>
          <w:shd w:val="clear" w:color="auto" w:fill="FFFFFF"/>
        </w:rPr>
        <w:t>to the fullest extent</w:t>
      </w:r>
      <w:proofErr w:type="gramEnd"/>
      <w:r>
        <w:rPr>
          <w:rFonts w:ascii="Verdana" w:hAnsi="Verdana"/>
          <w:color w:val="000000"/>
          <w:sz w:val="17"/>
          <w:szCs w:val="17"/>
          <w:shd w:val="clear" w:color="auto" w:fill="FFFFFF"/>
        </w:rPr>
        <w:t xml:space="preserve"> possible under Colorado law.  If any provision, term or condition of the Agreements shall be judicially determined to be invalid, the other portions of the Agreements shall nevertheless continue in full force and effect.  PARTICIPANT UNDERSTANDS THIS WAIVER AND RELEASE REPRESENTS THE ENTIRE AGREEMENT BETWEEN PARTICIPANT AND THE SSC, </w:t>
      </w:r>
      <w:proofErr w:type="gramStart"/>
      <w:r>
        <w:rPr>
          <w:rFonts w:ascii="Verdana" w:hAnsi="Verdana"/>
          <w:color w:val="000000"/>
          <w:sz w:val="17"/>
          <w:szCs w:val="17"/>
          <w:shd w:val="clear" w:color="auto" w:fill="FFFFFF"/>
        </w:rPr>
        <w:t>CSA,  and</w:t>
      </w:r>
      <w:proofErr w:type="gramEnd"/>
      <w:r>
        <w:rPr>
          <w:rFonts w:ascii="Verdana" w:hAnsi="Verdana"/>
          <w:color w:val="000000"/>
          <w:sz w:val="17"/>
          <w:szCs w:val="17"/>
          <w:shd w:val="clear" w:color="auto" w:fill="FFFFFF"/>
        </w:rPr>
        <w:t xml:space="preserve"> USYSA and that neither can be modified or changed in any way by the representations or statements of any directors, officers, agents, and/or employees, or by Participant.</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sidR="00536EA9">
        <w:rPr>
          <w:rFonts w:ascii="Verdana" w:hAnsi="Verdana"/>
          <w:color w:val="000000"/>
          <w:sz w:val="17"/>
          <w:szCs w:val="17"/>
        </w:rPr>
        <w:t>Parent/Legal Guardian Signature: __________________________________ Date:_________________________</w:t>
      </w:r>
      <w:bookmarkStart w:id="0" w:name="_GoBack"/>
      <w:bookmarkEnd w:id="0"/>
    </w:p>
    <w:sectPr w:rsidR="00536EA9" w:rsidRPr="00536EA9" w:rsidSect="00F47A06">
      <w:pgSz w:w="12240" w:h="15840" w:code="1"/>
      <w:pgMar w:top="878" w:right="1080" w:bottom="87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F4"/>
    <w:rsid w:val="000071F7"/>
    <w:rsid w:val="0002798A"/>
    <w:rsid w:val="000406CB"/>
    <w:rsid w:val="000515BE"/>
    <w:rsid w:val="0008159E"/>
    <w:rsid w:val="00083002"/>
    <w:rsid w:val="00087B85"/>
    <w:rsid w:val="000A01F1"/>
    <w:rsid w:val="000C1163"/>
    <w:rsid w:val="000D2539"/>
    <w:rsid w:val="000F1422"/>
    <w:rsid w:val="000F2DF4"/>
    <w:rsid w:val="000F6783"/>
    <w:rsid w:val="00120C95"/>
    <w:rsid w:val="00122BE2"/>
    <w:rsid w:val="00127669"/>
    <w:rsid w:val="0013148F"/>
    <w:rsid w:val="0014663E"/>
    <w:rsid w:val="001526CB"/>
    <w:rsid w:val="00162467"/>
    <w:rsid w:val="001713E8"/>
    <w:rsid w:val="00180664"/>
    <w:rsid w:val="001E15C2"/>
    <w:rsid w:val="001F3503"/>
    <w:rsid w:val="002123A6"/>
    <w:rsid w:val="00250014"/>
    <w:rsid w:val="0026048E"/>
    <w:rsid w:val="002736B8"/>
    <w:rsid w:val="00275253"/>
    <w:rsid w:val="00275BB5"/>
    <w:rsid w:val="00277CF7"/>
    <w:rsid w:val="00286F6A"/>
    <w:rsid w:val="00291C8C"/>
    <w:rsid w:val="002A1ECE"/>
    <w:rsid w:val="002A2510"/>
    <w:rsid w:val="002B27FD"/>
    <w:rsid w:val="002B2CE0"/>
    <w:rsid w:val="002B4D1D"/>
    <w:rsid w:val="002C10B1"/>
    <w:rsid w:val="002C26AC"/>
    <w:rsid w:val="002D0D1C"/>
    <w:rsid w:val="002D222A"/>
    <w:rsid w:val="003076FD"/>
    <w:rsid w:val="00317005"/>
    <w:rsid w:val="00330D53"/>
    <w:rsid w:val="00335259"/>
    <w:rsid w:val="003816D7"/>
    <w:rsid w:val="003929F1"/>
    <w:rsid w:val="003A1B63"/>
    <w:rsid w:val="003A41A1"/>
    <w:rsid w:val="003B2326"/>
    <w:rsid w:val="003E11D5"/>
    <w:rsid w:val="0040207F"/>
    <w:rsid w:val="00437ED0"/>
    <w:rsid w:val="00440CD8"/>
    <w:rsid w:val="00443837"/>
    <w:rsid w:val="00450F66"/>
    <w:rsid w:val="00461739"/>
    <w:rsid w:val="00467865"/>
    <w:rsid w:val="0048685F"/>
    <w:rsid w:val="00495456"/>
    <w:rsid w:val="004A1437"/>
    <w:rsid w:val="004A4198"/>
    <w:rsid w:val="004A54EA"/>
    <w:rsid w:val="004B0578"/>
    <w:rsid w:val="004B1E4C"/>
    <w:rsid w:val="004E34C6"/>
    <w:rsid w:val="004F62AD"/>
    <w:rsid w:val="00501AE8"/>
    <w:rsid w:val="00504B65"/>
    <w:rsid w:val="005114CE"/>
    <w:rsid w:val="00512169"/>
    <w:rsid w:val="0052122B"/>
    <w:rsid w:val="00532E5B"/>
    <w:rsid w:val="00536EA9"/>
    <w:rsid w:val="00540A5B"/>
    <w:rsid w:val="005557F6"/>
    <w:rsid w:val="00563778"/>
    <w:rsid w:val="00575316"/>
    <w:rsid w:val="005B4AE2"/>
    <w:rsid w:val="005E120E"/>
    <w:rsid w:val="005E63CC"/>
    <w:rsid w:val="005F6E87"/>
    <w:rsid w:val="00601460"/>
    <w:rsid w:val="00613129"/>
    <w:rsid w:val="00617C65"/>
    <w:rsid w:val="00680018"/>
    <w:rsid w:val="006D2635"/>
    <w:rsid w:val="006D5C6F"/>
    <w:rsid w:val="006D779C"/>
    <w:rsid w:val="006E4F63"/>
    <w:rsid w:val="006E729E"/>
    <w:rsid w:val="007216C5"/>
    <w:rsid w:val="007602AC"/>
    <w:rsid w:val="00774B67"/>
    <w:rsid w:val="00793AC6"/>
    <w:rsid w:val="007A71DE"/>
    <w:rsid w:val="007B199B"/>
    <w:rsid w:val="007B6119"/>
    <w:rsid w:val="007C35AA"/>
    <w:rsid w:val="007E2A15"/>
    <w:rsid w:val="007E32E7"/>
    <w:rsid w:val="008107D6"/>
    <w:rsid w:val="00841645"/>
    <w:rsid w:val="00852EC6"/>
    <w:rsid w:val="008616DF"/>
    <w:rsid w:val="0088782D"/>
    <w:rsid w:val="008B7081"/>
    <w:rsid w:val="008E72CF"/>
    <w:rsid w:val="00902964"/>
    <w:rsid w:val="0090439A"/>
    <w:rsid w:val="0090679F"/>
    <w:rsid w:val="009309C4"/>
    <w:rsid w:val="00931961"/>
    <w:rsid w:val="00937437"/>
    <w:rsid w:val="0094790F"/>
    <w:rsid w:val="00947FF4"/>
    <w:rsid w:val="0095319E"/>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5330B"/>
    <w:rsid w:val="00A74F99"/>
    <w:rsid w:val="00A82BA3"/>
    <w:rsid w:val="00A8747B"/>
    <w:rsid w:val="00A92012"/>
    <w:rsid w:val="00A93FD1"/>
    <w:rsid w:val="00A94ACC"/>
    <w:rsid w:val="00AE2900"/>
    <w:rsid w:val="00AE6FA4"/>
    <w:rsid w:val="00AF3206"/>
    <w:rsid w:val="00AF4D5F"/>
    <w:rsid w:val="00B03907"/>
    <w:rsid w:val="00B11811"/>
    <w:rsid w:val="00B241B1"/>
    <w:rsid w:val="00B311E1"/>
    <w:rsid w:val="00B32F0D"/>
    <w:rsid w:val="00B46F56"/>
    <w:rsid w:val="00B4735C"/>
    <w:rsid w:val="00B77CB0"/>
    <w:rsid w:val="00B821AB"/>
    <w:rsid w:val="00B90EC2"/>
    <w:rsid w:val="00BA268F"/>
    <w:rsid w:val="00BB1655"/>
    <w:rsid w:val="00BB499A"/>
    <w:rsid w:val="00BE1480"/>
    <w:rsid w:val="00C079CA"/>
    <w:rsid w:val="00C102E4"/>
    <w:rsid w:val="00C133F3"/>
    <w:rsid w:val="00C255F7"/>
    <w:rsid w:val="00C32E5F"/>
    <w:rsid w:val="00C67741"/>
    <w:rsid w:val="00C70E44"/>
    <w:rsid w:val="00C74647"/>
    <w:rsid w:val="00C757D4"/>
    <w:rsid w:val="00C76039"/>
    <w:rsid w:val="00C76480"/>
    <w:rsid w:val="00C92FD6"/>
    <w:rsid w:val="00C93D0E"/>
    <w:rsid w:val="00CC6598"/>
    <w:rsid w:val="00CC6BB1"/>
    <w:rsid w:val="00CD272D"/>
    <w:rsid w:val="00D01268"/>
    <w:rsid w:val="00D14E73"/>
    <w:rsid w:val="00D6155E"/>
    <w:rsid w:val="00D85DF2"/>
    <w:rsid w:val="00DC47A2"/>
    <w:rsid w:val="00DE1551"/>
    <w:rsid w:val="00DE7FB7"/>
    <w:rsid w:val="00E03965"/>
    <w:rsid w:val="00E03E1F"/>
    <w:rsid w:val="00E20DDA"/>
    <w:rsid w:val="00E32A8B"/>
    <w:rsid w:val="00E36054"/>
    <w:rsid w:val="00E37E7B"/>
    <w:rsid w:val="00E46E04"/>
    <w:rsid w:val="00E87396"/>
    <w:rsid w:val="00EC42A3"/>
    <w:rsid w:val="00EF7F81"/>
    <w:rsid w:val="00F03FC7"/>
    <w:rsid w:val="00F07933"/>
    <w:rsid w:val="00F231C0"/>
    <w:rsid w:val="00F3274B"/>
    <w:rsid w:val="00F47A06"/>
    <w:rsid w:val="00F620AD"/>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87269"/>
  <w15:docId w15:val="{25E96B73-1C8F-4299-A31E-E94E80D9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character" w:customStyle="1" w:styleId="apple-converted-space">
    <w:name w:val="apple-converted-space"/>
    <w:basedOn w:val="DefaultParagraphFont"/>
    <w:rsid w:val="001F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ck14\AppData\Roaming\Microsoft\Templates\Patient%20registration%20form(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87D151D6D4D248672C09EEF7F0751"/>
        <w:category>
          <w:name w:val="General"/>
          <w:gallery w:val="placeholder"/>
        </w:category>
        <w:types>
          <w:type w:val="bbPlcHdr"/>
        </w:types>
        <w:behaviors>
          <w:behavior w:val="content"/>
        </w:behaviors>
        <w:guid w:val="{B59AEE9F-4D2D-4A07-83B8-8E49E22AB329}"/>
      </w:docPartPr>
      <w:docPartBody>
        <w:p w:rsidR="00000000" w:rsidRDefault="00973BCE">
          <w:pPr>
            <w:pStyle w:val="F2787D151D6D4D248672C09EEF7F0751"/>
          </w:pPr>
          <w:r>
            <w:t>[Name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CE"/>
    <w:rsid w:val="0097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87D151D6D4D248672C09EEF7F0751">
    <w:name w:val="F2787D151D6D4D248672C09EEF7F0751"/>
  </w:style>
  <w:style w:type="paragraph" w:customStyle="1" w:styleId="32108DAF17774EC9986D79C893CDD2D3">
    <w:name w:val="32108DAF17774EC9986D79C893CDD2D3"/>
  </w:style>
  <w:style w:type="paragraph" w:customStyle="1" w:styleId="939A94BDC3034974A341925BCB156D6D">
    <w:name w:val="939A94BDC3034974A341925BCB156D6D"/>
  </w:style>
  <w:style w:type="paragraph" w:customStyle="1" w:styleId="4D64B45737ED405482B5853F2D7C6527">
    <w:name w:val="4D64B45737ED405482B5853F2D7C6527"/>
  </w:style>
  <w:style w:type="paragraph" w:customStyle="1" w:styleId="81FD5DF48C104C1497E02B6A8513E629">
    <w:name w:val="81FD5DF48C104C1497E02B6A8513E629"/>
  </w:style>
  <w:style w:type="paragraph" w:customStyle="1" w:styleId="94203B851A164F2EAAA77DBF5EDACF19">
    <w:name w:val="94203B851A164F2EAAA77DBF5EDACF19"/>
  </w:style>
  <w:style w:type="paragraph" w:customStyle="1" w:styleId="AF2FD42E51BC48BD88332BE470FCE266">
    <w:name w:val="AF2FD42E51BC48BD88332BE470FCE266"/>
  </w:style>
  <w:style w:type="paragraph" w:customStyle="1" w:styleId="A896D4DEB2FE4A00B79456DD03B0DA33">
    <w:name w:val="A896D4DEB2FE4A00B79456DD03B0DA33"/>
  </w:style>
  <w:style w:type="paragraph" w:customStyle="1" w:styleId="177DE639E93F4496854FC97ED6E70FF3">
    <w:name w:val="177DE639E93F4496854FC97ED6E70FF3"/>
  </w:style>
  <w:style w:type="paragraph" w:customStyle="1" w:styleId="140DC3B4CFCE4CA6BF7D0FBF72C78056">
    <w:name w:val="140DC3B4CFCE4CA6BF7D0FBF72C78056"/>
  </w:style>
  <w:style w:type="paragraph" w:customStyle="1" w:styleId="812F9B0F06E24ACCB5C0AA7494BDA698">
    <w:name w:val="812F9B0F06E24ACCB5C0AA7494BDA698"/>
    <w:rsid w:val="00973BCE"/>
  </w:style>
  <w:style w:type="paragraph" w:customStyle="1" w:styleId="6B86B57641314BAD98620FF4990626CE">
    <w:name w:val="6B86B57641314BAD98620FF4990626CE"/>
    <w:rsid w:val="00973BCE"/>
  </w:style>
  <w:style w:type="paragraph" w:customStyle="1" w:styleId="449A5E8CD5674847B0EB6FFF2A6DCF12">
    <w:name w:val="449A5E8CD5674847B0EB6FFF2A6DCF12"/>
    <w:rsid w:val="00973BCE"/>
  </w:style>
  <w:style w:type="paragraph" w:customStyle="1" w:styleId="7024C1909EAB41FCAE5573DA4B86FBBE">
    <w:name w:val="7024C1909EAB41FCAE5573DA4B86FBBE"/>
    <w:rsid w:val="00973BCE"/>
  </w:style>
  <w:style w:type="paragraph" w:customStyle="1" w:styleId="2C62778BE9364DBBADBD26DCFA847869">
    <w:name w:val="2C62778BE9364DBBADBD26DCFA847869"/>
    <w:rsid w:val="00973BCE"/>
  </w:style>
  <w:style w:type="paragraph" w:customStyle="1" w:styleId="73DE0F7109F147F18AF7E4FDE9253844">
    <w:name w:val="73DE0F7109F147F18AF7E4FDE9253844"/>
    <w:rsid w:val="00973BCE"/>
  </w:style>
  <w:style w:type="paragraph" w:customStyle="1" w:styleId="B1A4878751AF44C7A91600E48255C92C">
    <w:name w:val="B1A4878751AF44C7A91600E48255C92C"/>
    <w:rsid w:val="00973BCE"/>
  </w:style>
  <w:style w:type="paragraph" w:customStyle="1" w:styleId="B38DD289E6ED412FBC38BE7FC37C85F9">
    <w:name w:val="B38DD289E6ED412FBC38BE7FC37C85F9"/>
    <w:rsid w:val="00973BCE"/>
  </w:style>
  <w:style w:type="paragraph" w:customStyle="1" w:styleId="27340D88269344889D808FACEDD1FAF0">
    <w:name w:val="27340D88269344889D808FACEDD1FAF0"/>
    <w:rsid w:val="00973BCE"/>
  </w:style>
  <w:style w:type="paragraph" w:customStyle="1" w:styleId="1A87E0C653C94FAD8AF91C064DF82863">
    <w:name w:val="1A87E0C653C94FAD8AF91C064DF82863"/>
    <w:rsid w:val="00973BCE"/>
  </w:style>
  <w:style w:type="paragraph" w:customStyle="1" w:styleId="F664A06A1EB14437A267F26FFE3E6D1F">
    <w:name w:val="F664A06A1EB14437A267F26FFE3E6D1F"/>
    <w:rsid w:val="00973BCE"/>
  </w:style>
  <w:style w:type="paragraph" w:customStyle="1" w:styleId="DDE36BFF64ED4C4A956CF4E37FA56894">
    <w:name w:val="DDE36BFF64ED4C4A956CF4E37FA56894"/>
    <w:rsid w:val="00973BCE"/>
  </w:style>
  <w:style w:type="paragraph" w:customStyle="1" w:styleId="2829A1E62590428784E67826E0937B8D">
    <w:name w:val="2829A1E62590428784E67826E0937B8D"/>
    <w:rsid w:val="00973BCE"/>
  </w:style>
  <w:style w:type="paragraph" w:customStyle="1" w:styleId="414EC769813E49099D50110A17D55786">
    <w:name w:val="414EC769813E49099D50110A17D55786"/>
    <w:rsid w:val="00973BCE"/>
  </w:style>
  <w:style w:type="paragraph" w:customStyle="1" w:styleId="03ACEBD24BF94D00B0650A2DF5ACB7B1">
    <w:name w:val="03ACEBD24BF94D00B0650A2DF5ACB7B1"/>
    <w:rsid w:val="00973BCE"/>
  </w:style>
  <w:style w:type="paragraph" w:customStyle="1" w:styleId="AADF140B9F574109AA40D707220EFC1D">
    <w:name w:val="AADF140B9F574109AA40D707220EFC1D"/>
    <w:rsid w:val="00973BCE"/>
  </w:style>
  <w:style w:type="paragraph" w:customStyle="1" w:styleId="649D1813752E4F2DB731161E05B00CC3">
    <w:name w:val="649D1813752E4F2DB731161E05B00CC3"/>
    <w:rsid w:val="00973BCE"/>
  </w:style>
  <w:style w:type="paragraph" w:customStyle="1" w:styleId="DC6CF89F47F748B699E9012646C81DF9">
    <w:name w:val="DC6CF89F47F748B699E9012646C81DF9"/>
    <w:rsid w:val="00973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Patient registration form(2)</Template>
  <TotalTime>55</TotalTime>
  <Pages>2</Pages>
  <Words>957</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Steamboat Soccer Club</dc:subject>
  <dc:creator>KBlack14</dc:creator>
  <cp:keywords/>
  <cp:lastModifiedBy>Lucas Crespin</cp:lastModifiedBy>
  <cp:revision>3</cp:revision>
  <cp:lastPrinted>2016-11-01T18:18:00Z</cp:lastPrinted>
  <dcterms:created xsi:type="dcterms:W3CDTF">2016-11-01T17:30:00Z</dcterms:created>
  <dcterms:modified xsi:type="dcterms:W3CDTF">2016-11-01T18:25:00Z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